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B" w:rsidRPr="00E3589B" w:rsidRDefault="00E3589B" w:rsidP="00D363A0">
      <w:pPr>
        <w:pStyle w:val="1"/>
        <w:rPr>
          <w:color w:val="000000"/>
          <w:sz w:val="28"/>
          <w:szCs w:val="28"/>
          <w:lang w:eastAsia="ar-SA"/>
        </w:rPr>
      </w:pPr>
    </w:p>
    <w:p w:rsidR="00C93D5E" w:rsidRPr="00F32415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C93D5E" w:rsidRPr="00F32415" w:rsidRDefault="003A5339" w:rsidP="00C635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КРАСНОЗВЕЗДИНСКОГО</w:t>
      </w:r>
      <w:r w:rsidR="00C93D5E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ОБРАЗОВАНИЯ</w:t>
      </w:r>
    </w:p>
    <w:p w:rsidR="00C93D5E" w:rsidRPr="00F32415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C93D5E" w:rsidRPr="00F32415" w:rsidRDefault="00C93D5E" w:rsidP="00C63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C93D5E" w:rsidRPr="00F32415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93D5E" w:rsidRPr="00F32415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  <w:r w:rsidR="005157C3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C93D5E" w:rsidRPr="00F32415" w:rsidRDefault="00C93D5E" w:rsidP="00C93D5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93D5E" w:rsidRPr="00F32415" w:rsidRDefault="00C93D5E" w:rsidP="00C93D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От </w:t>
      </w:r>
      <w:r w:rsidR="00AD58D6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363A0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</w:t>
      </w:r>
      <w:r w:rsidR="00AD58D6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363A0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декабря</w:t>
      </w:r>
      <w:r w:rsidR="00C63508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3A5339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</w:t>
      </w:r>
      <w:r w:rsidR="00D363A0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</w:t>
      </w:r>
      <w:r w:rsidR="003A5339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года </w:t>
      </w: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№</w:t>
      </w:r>
      <w:r w:rsidR="003A5339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363A0"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="00FA42A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</w:t>
      </w:r>
      <w:r w:rsidRPr="00F324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</w:t>
      </w:r>
    </w:p>
    <w:p w:rsidR="00B543A4" w:rsidRPr="00F32415" w:rsidRDefault="00B543A4" w:rsidP="00B543A4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96EDD">
        <w:rPr>
          <w:b/>
          <w:color w:val="000000"/>
          <w:sz w:val="26"/>
          <w:szCs w:val="26"/>
        </w:rPr>
        <w:t xml:space="preserve">Об утверждении Положения </w:t>
      </w:r>
      <w:proofErr w:type="gramStart"/>
      <w:r w:rsidRPr="00796EDD">
        <w:rPr>
          <w:b/>
          <w:color w:val="000000"/>
          <w:sz w:val="26"/>
          <w:szCs w:val="26"/>
        </w:rPr>
        <w:t>о</w:t>
      </w:r>
      <w:proofErr w:type="gramEnd"/>
      <w:r w:rsidRPr="00796EDD">
        <w:rPr>
          <w:b/>
          <w:color w:val="000000"/>
          <w:sz w:val="26"/>
          <w:szCs w:val="26"/>
        </w:rPr>
        <w:t xml:space="preserve"> кадровом </w:t>
      </w: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96EDD">
        <w:rPr>
          <w:b/>
          <w:color w:val="000000"/>
          <w:sz w:val="26"/>
          <w:szCs w:val="26"/>
        </w:rPr>
        <w:t xml:space="preserve">резерве для замещения </w:t>
      </w:r>
      <w:proofErr w:type="gramStart"/>
      <w:r w:rsidRPr="00796EDD">
        <w:rPr>
          <w:b/>
          <w:color w:val="000000"/>
          <w:sz w:val="26"/>
          <w:szCs w:val="26"/>
        </w:rPr>
        <w:t>вакантных</w:t>
      </w:r>
      <w:proofErr w:type="gramEnd"/>
      <w:r w:rsidRPr="00796EDD">
        <w:rPr>
          <w:b/>
          <w:color w:val="000000"/>
          <w:sz w:val="26"/>
          <w:szCs w:val="26"/>
        </w:rPr>
        <w:t xml:space="preserve"> </w:t>
      </w: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96EDD">
        <w:rPr>
          <w:b/>
          <w:color w:val="000000"/>
          <w:sz w:val="26"/>
          <w:szCs w:val="26"/>
        </w:rPr>
        <w:t xml:space="preserve">должностей муниципальной службы </w:t>
      </w: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</w:t>
      </w:r>
      <w:r>
        <w:rPr>
          <w:b/>
          <w:color w:val="000000"/>
          <w:sz w:val="26"/>
          <w:szCs w:val="26"/>
        </w:rPr>
        <w:t>а</w:t>
      </w:r>
      <w:r>
        <w:rPr>
          <w:b/>
          <w:color w:val="000000"/>
          <w:sz w:val="26"/>
          <w:szCs w:val="26"/>
        </w:rPr>
        <w:t xml:space="preserve">дминистрации </w:t>
      </w:r>
      <w:r>
        <w:rPr>
          <w:b/>
          <w:color w:val="000000"/>
          <w:sz w:val="26"/>
          <w:szCs w:val="26"/>
        </w:rPr>
        <w:t>Краснозвездинского</w:t>
      </w:r>
      <w:r w:rsidRPr="00796EDD">
        <w:rPr>
          <w:b/>
          <w:color w:val="000000"/>
          <w:sz w:val="26"/>
          <w:szCs w:val="26"/>
        </w:rPr>
        <w:t xml:space="preserve"> </w:t>
      </w: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96EDD">
        <w:rPr>
          <w:b/>
          <w:color w:val="000000"/>
          <w:sz w:val="26"/>
          <w:szCs w:val="26"/>
        </w:rPr>
        <w:t xml:space="preserve">муниципального образования Ртищевского </w:t>
      </w:r>
    </w:p>
    <w:p w:rsidR="00FA42A9" w:rsidRPr="00796EDD" w:rsidRDefault="00FA42A9" w:rsidP="00FA42A9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96EDD">
        <w:rPr>
          <w:b/>
          <w:color w:val="000000"/>
          <w:sz w:val="26"/>
          <w:szCs w:val="26"/>
        </w:rPr>
        <w:t>муниципального района Саратовской области</w:t>
      </w:r>
    </w:p>
    <w:p w:rsidR="00B543A4" w:rsidRPr="00F32415" w:rsidRDefault="00B543A4" w:rsidP="00B543A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71F6" w:rsidRPr="00F32415" w:rsidRDefault="00FA42A9" w:rsidP="00E33DAE">
      <w:pPr>
        <w:pStyle w:val="ConsPlusNormal"/>
        <w:spacing w:line="20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hAnsi="Times New Roman" w:cs="Times New Roman"/>
          <w:color w:val="000000"/>
          <w:sz w:val="26"/>
          <w:szCs w:val="26"/>
        </w:rPr>
        <w:t>В соответствии с ст. ст. 2, 28, 33 Федерального закона от 02.03.2007 г. № 25-ФЗ «О муниципальной службе в российской Федерации</w:t>
      </w:r>
      <w:r w:rsidR="00F32415"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D363A0"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</w:t>
      </w:r>
      <w:r w:rsidR="00CB40D1" w:rsidRPr="00F32415">
        <w:rPr>
          <w:rFonts w:ascii="Times New Roman" w:hAnsi="Times New Roman" w:cs="Times New Roman"/>
          <w:color w:val="000000"/>
          <w:sz w:val="26"/>
          <w:szCs w:val="26"/>
        </w:rPr>
        <w:t>Краснозвездинского</w:t>
      </w:r>
      <w:r w:rsidR="00C93D5E"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 администрация </w:t>
      </w:r>
      <w:r w:rsidR="00CB40D1" w:rsidRPr="00F32415">
        <w:rPr>
          <w:rFonts w:ascii="Times New Roman" w:hAnsi="Times New Roman" w:cs="Times New Roman"/>
          <w:color w:val="000000"/>
          <w:sz w:val="26"/>
          <w:szCs w:val="26"/>
        </w:rPr>
        <w:t>Краснозвездинского</w:t>
      </w:r>
      <w:r w:rsidR="00C93D5E"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B543A4"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43A4" w:rsidRPr="00F32415" w:rsidRDefault="000B2636" w:rsidP="008571F6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241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C93D5E" w:rsidRPr="00F32415">
        <w:rPr>
          <w:rFonts w:ascii="Times New Roman" w:hAnsi="Times New Roman" w:cs="Times New Roman"/>
          <w:b/>
          <w:color w:val="000000"/>
          <w:sz w:val="26"/>
          <w:szCs w:val="26"/>
        </w:rPr>
        <w:t>ЕТ</w:t>
      </w:r>
      <w:r w:rsidR="00B543A4" w:rsidRPr="00F32415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F32415" w:rsidRPr="00F32415" w:rsidRDefault="00F32415" w:rsidP="00F32415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241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FA42A9" w:rsidRPr="00FA42A9">
        <w:rPr>
          <w:rFonts w:ascii="Times New Roman" w:hAnsi="Times New Roman" w:cs="Times New Roman"/>
          <w:color w:val="000000"/>
          <w:sz w:val="26"/>
          <w:szCs w:val="26"/>
        </w:rPr>
        <w:t>Утвердить Положение о кадровом резерве для замещения вакантных должностей муниципальной службы в Администрации Краснозвездинского муниципального образования Ртищевского муниципального района Саратовской области</w:t>
      </w:r>
      <w:r w:rsidRPr="00F32415">
        <w:rPr>
          <w:rFonts w:ascii="Times New Roman" w:hAnsi="Times New Roman" w:cs="Times New Roman"/>
          <w:color w:val="000000"/>
          <w:sz w:val="26"/>
          <w:szCs w:val="26"/>
        </w:rPr>
        <w:t>, согласно приложени</w:t>
      </w:r>
      <w:r w:rsidR="00335293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32415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постановлению.</w:t>
      </w:r>
    </w:p>
    <w:p w:rsidR="005157C3" w:rsidRPr="00F32415" w:rsidRDefault="00D363A0" w:rsidP="00F32415">
      <w:pPr>
        <w:pStyle w:val="ConsPlusNormal"/>
        <w:spacing w:line="20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415">
        <w:rPr>
          <w:rFonts w:ascii="Times New Roman" w:eastAsia="Calibri" w:hAnsi="Times New Roman" w:cs="Times New Roman"/>
          <w:sz w:val="26"/>
          <w:szCs w:val="26"/>
        </w:rPr>
        <w:t>2</w:t>
      </w:r>
      <w:r w:rsidR="005157C3" w:rsidRPr="00F32415">
        <w:rPr>
          <w:rFonts w:ascii="Times New Roman" w:eastAsia="Calibri" w:hAnsi="Times New Roman" w:cs="Times New Roman"/>
          <w:sz w:val="26"/>
          <w:szCs w:val="26"/>
        </w:rPr>
        <w:t xml:space="preserve">. Настоящее постановление обнародовать в установленном порядке и разместить на официальном сайте администрации </w:t>
      </w:r>
      <w:r w:rsidR="00CB40D1" w:rsidRPr="00F32415">
        <w:rPr>
          <w:rFonts w:ascii="Times New Roman" w:eastAsia="Calibri" w:hAnsi="Times New Roman" w:cs="Times New Roman"/>
          <w:sz w:val="26"/>
          <w:szCs w:val="26"/>
        </w:rPr>
        <w:t>Краснозвездинского</w:t>
      </w:r>
      <w:r w:rsidR="005157C3" w:rsidRPr="00F3241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5157C3" w:rsidRPr="00F32415" w:rsidRDefault="00D363A0" w:rsidP="00515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415">
        <w:rPr>
          <w:rFonts w:ascii="Times New Roman" w:eastAsia="Calibri" w:hAnsi="Times New Roman" w:cs="Times New Roman"/>
          <w:sz w:val="26"/>
          <w:szCs w:val="26"/>
        </w:rPr>
        <w:t>3</w:t>
      </w:r>
      <w:r w:rsidR="005157C3" w:rsidRPr="00F32415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5157C3" w:rsidRPr="00F32415" w:rsidRDefault="00D363A0" w:rsidP="005157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415">
        <w:rPr>
          <w:rFonts w:ascii="Times New Roman" w:eastAsia="Calibri" w:hAnsi="Times New Roman" w:cs="Times New Roman"/>
          <w:sz w:val="26"/>
          <w:szCs w:val="26"/>
        </w:rPr>
        <w:t>4</w:t>
      </w:r>
      <w:r w:rsidR="005157C3" w:rsidRPr="00F3241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5157C3" w:rsidRPr="00F3241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5157C3" w:rsidRPr="00F32415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157C3" w:rsidRPr="00F32415" w:rsidRDefault="005157C3" w:rsidP="005157C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2415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335293" w:rsidRPr="00335293" w:rsidRDefault="00335293" w:rsidP="005157C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35293" w:rsidRDefault="00335293" w:rsidP="005157C3">
      <w:pPr>
        <w:pStyle w:val="ConsPlusNormal"/>
        <w:spacing w:line="200" w:lineRule="atLeast"/>
        <w:jc w:val="both"/>
        <w:rPr>
          <w:rStyle w:val="a4"/>
          <w:rFonts w:ascii="Times New Roman" w:eastAsia="Calibri" w:hAnsi="Times New Roman" w:cs="Times New Roman"/>
          <w:sz w:val="26"/>
          <w:szCs w:val="26"/>
        </w:rPr>
      </w:pPr>
    </w:p>
    <w:p w:rsidR="00B543A4" w:rsidRPr="00F32415" w:rsidRDefault="00B543A4" w:rsidP="005157C3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415">
        <w:rPr>
          <w:rStyle w:val="a4"/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9205F2" w:rsidRPr="00F32415">
        <w:rPr>
          <w:rFonts w:ascii="Times New Roman" w:hAnsi="Times New Roman" w:cs="Times New Roman"/>
          <w:b/>
          <w:sz w:val="26"/>
          <w:szCs w:val="26"/>
        </w:rPr>
        <w:t>а</w:t>
      </w:r>
      <w:r w:rsidRPr="00F32415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</w:p>
    <w:p w:rsidR="00CB40D1" w:rsidRPr="00F32415" w:rsidRDefault="00CB40D1" w:rsidP="00C93D5E">
      <w:pPr>
        <w:spacing w:after="0" w:line="20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415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</w:p>
    <w:p w:rsidR="00F15C60" w:rsidRPr="00F32415" w:rsidRDefault="00C93D5E" w:rsidP="00C93D5E">
      <w:pPr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32415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B543A4" w:rsidRPr="00F32415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</w:t>
      </w:r>
      <w:r w:rsidR="00335293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335293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B543A4" w:rsidRPr="00F32415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="000B2636" w:rsidRPr="00F32415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="00CB40D1" w:rsidRPr="00F32415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>Р.С. Тимохин</w:t>
      </w:r>
      <w:r w:rsidR="00B543A4" w:rsidRPr="00F32415">
        <w:rPr>
          <w:rStyle w:val="a4"/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</w:p>
    <w:p w:rsidR="00E3589B" w:rsidRPr="00E3589B" w:rsidRDefault="00EC2627" w:rsidP="009205F2">
      <w:pPr>
        <w:pStyle w:val="af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415" w:rsidRDefault="00F32415" w:rsidP="00D363A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415" w:rsidRPr="00F32415" w:rsidRDefault="00F32415" w:rsidP="00F32415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24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Приложение к постановлению 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Краснозвездинского</w:t>
      </w:r>
      <w:r w:rsidRPr="00F32415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F32415" w:rsidRPr="00F32415" w:rsidRDefault="00F32415" w:rsidP="00F32415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2415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 декабря 2021 года</w:t>
      </w:r>
      <w:r w:rsidRPr="00F32415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24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FA42A9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F32415" w:rsidRDefault="00F32415" w:rsidP="00F3241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415" w:rsidRDefault="00F32415" w:rsidP="00F3241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2A9" w:rsidRPr="00FA42A9" w:rsidRDefault="00FA42A9" w:rsidP="00FA42A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кадровом резерве для замещения вакантных должностей муниципальной службы в Администрации </w:t>
      </w:r>
      <w:r w:rsidRPr="00FA42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образования Ртищевского муниципального района Саратовской области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Положение о кадровом резерве для замещения должностей муниципальной службы Администрации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Положение определяет последовательность действий по формированию кадрового резерва для замещения должностей муниципальной службы в Администрации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(далее - кадровый резерв) и порядок работы с лицами, зачисленными в кадровый резерв.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1.3. Формирование кадрового резерва осуществляется в целях: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качественного состава муниципальных служащих;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своевременного удовлетворения потребности в кадрах;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повышения мотивации граждан к поступлению на муниципальную службу.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1.4. Основными принципами формирования кадрового резерва и работы с ним являются: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учет текущей и перспективной потребности в кадрах муниципальных служащих;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равный доступ и добровольность включения в кадровый резерв;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объективность и всесторонность оценки профессиональных и личностных качеств муниципальных служащих,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(далее –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граждане);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1.5. Кадровый резерв формируется для замещения должностей муниципальной службы.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Кадровый резерв может формироваться для замещения одновременно нескольких должностей муниципальной службы.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специалист по кадровой работе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(далее – специалист по кадровой работе).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1.7. Специалист по кадровой работе несет ответственность за нарушение норм, регулирующих получение, обработку и передачу персональных данных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Порядок формирования кадрового резерва для замещения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вакантных должностей муниципальной службы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2.1. Формирование кадрового резерва включает в себя следующие этапы: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анализ текущей и перспективной потребности в кадрах муниципальной службы;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составление перечня должностей муниципальной службы, на которые формируется кадровый резерв;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составление списка кандидатов в кадровый резерв;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и отбор кандидатов в кадровый резерв;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составление списка лиц, включаемых в кадровый резерв;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принятие правового акта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об утверждении кадрового резерва.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2.2. Кадровый резерв формируется из числа: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кандидатов, являющихся муниципальными служащими;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кандидатов, не являющихся муниципальными служащими.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письменное согласие на включение в кадровый резерв, а также на получение, обработку и передачу персональных данных;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паспорта или заменяющего его документа;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2.5. Включение в кадровый резерв осуществляется при наличии рекомендаций: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2.5.1. Для кандидата, являющегося муниципальным служащим: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аттестационной комиссии;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2.5.2. Для кандидата, не являющегося муниципальным служащим: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Главы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образования. 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2.6. Отбор лиц для включения в кадровый резерв осуществляется  специалистом по кадровой работе, на основе анализа представленных документов. Специалист по кадровой работе проверяет соответствие перечня и формы представленных документов требованиям,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о зачислении либо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отказе кандидата в кадровый резерв. Глава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вправе принять решение о включении лица в кадровый резерв без рекомендаций, указанных в пункте 2.5 настоящего Положения.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2.8. Кадровый резерв формируется на пять лет с учетом прогноза текущей и перспективной потребности.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2.9. По окончании указанного </w:t>
      </w:r>
      <w:r w:rsidRPr="00FA42A9">
        <w:rPr>
          <w:rFonts w:ascii="Times New Roman" w:eastAsia="Times New Roman" w:hAnsi="Times New Roman" w:cs="Times New Roman"/>
          <w:sz w:val="26"/>
          <w:szCs w:val="26"/>
        </w:rPr>
        <w:t>в </w:t>
      </w:r>
      <w:hyperlink r:id="rId8" w:anchor="Par70" w:history="1">
        <w:r w:rsidRPr="008C29DE">
          <w:rPr>
            <w:rFonts w:ascii="Times New Roman" w:eastAsia="Times New Roman" w:hAnsi="Times New Roman" w:cs="Times New Roman"/>
            <w:sz w:val="26"/>
            <w:szCs w:val="26"/>
          </w:rPr>
          <w:t>пункте 2.</w:t>
        </w:r>
      </w:hyperlink>
      <w:r w:rsidRPr="00FA42A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</w:t>
      </w:r>
      <w:bookmarkStart w:id="0" w:name="_GoBack"/>
      <w:bookmarkEnd w:id="0"/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дачи такого согласия оставляется в кадровом резерве.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Ведение кадрового резерва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3.1. Кадровый </w:t>
      </w:r>
      <w:hyperlink r:id="rId9" w:anchor="Par171" w:history="1">
        <w:r w:rsidRPr="008C29DE">
          <w:rPr>
            <w:rFonts w:ascii="Times New Roman" w:eastAsia="Times New Roman" w:hAnsi="Times New Roman" w:cs="Times New Roman"/>
            <w:sz w:val="26"/>
            <w:szCs w:val="26"/>
          </w:rPr>
          <w:t>резерв</w:t>
        </w:r>
      </w:hyperlink>
      <w:r w:rsidRPr="00FA42A9">
        <w:rPr>
          <w:rFonts w:ascii="Times New Roman" w:eastAsia="Times New Roman" w:hAnsi="Times New Roman" w:cs="Times New Roman"/>
          <w:sz w:val="26"/>
          <w:szCs w:val="26"/>
        </w:rPr>
        <w:t xml:space="preserve"> ведется в документальной и электронной </w:t>
      </w:r>
      <w:r w:rsidR="00221C97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sz w:val="26"/>
          <w:szCs w:val="26"/>
        </w:rPr>
        <w:t xml:space="preserve">3.2. Специалист по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кадровой работе уведомляет лиц, включенных в кадровый резерв в течение 7 дней после утверждения кадрового резерва.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Работа с кадровым резервом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4.1. Работа с кадровым резервом проводится в целях: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повышения уровня мотивации муниципальных служащих к профессиональному росту;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результатов профессиональной деятельности муниципальных служащих;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повышения уровня профессиональной подготовки муниципальных служащих;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4.3.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proofErr w:type="gramStart"/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FA42A9" w:rsidRPr="00FA42A9" w:rsidRDefault="00FA42A9" w:rsidP="00FA4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Основания исключения из кадрового резерва</w:t>
      </w:r>
    </w:p>
    <w:p w:rsidR="00FA42A9" w:rsidRPr="00FA42A9" w:rsidRDefault="00FA42A9" w:rsidP="00FA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42A9" w:rsidRPr="00FA42A9" w:rsidRDefault="00FA42A9" w:rsidP="00FA4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5.1. Муниципальный служащий (гражданин) исключается из кадрового резерва по следующим основаниям: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письменное заявление муниципального служащего (гражданина) об исключении из кадрового резерва,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здоровья в соответствии с медицинским заключением;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принятия аттестационной комиссией Администрации </w:t>
      </w:r>
      <w:r w:rsidR="00221C97" w:rsidRPr="00221C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решения о несоответствии муниципального служащего замещаемой им должности муниципальной службы;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увольнения с муниципальной службы;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по достижении им предельного возраста, установленного для замещения должности муниципальной службы;</w:t>
      </w:r>
    </w:p>
    <w:p w:rsidR="00FA42A9" w:rsidRPr="00FA42A9" w:rsidRDefault="00FA42A9" w:rsidP="00221C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2A9">
        <w:rPr>
          <w:rFonts w:ascii="Times New Roman" w:eastAsia="Times New Roman" w:hAnsi="Times New Roman" w:cs="Times New Roman"/>
          <w:color w:val="000000"/>
          <w:sz w:val="26"/>
          <w:szCs w:val="26"/>
        </w:rPr>
        <w:t>- по иным основаниям, предусмотренным действующим законодательством.</w:t>
      </w:r>
    </w:p>
    <w:p w:rsidR="00FA42A9" w:rsidRPr="00FA42A9" w:rsidRDefault="00FA42A9" w:rsidP="00FA42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42A9" w:rsidRPr="00FA42A9" w:rsidRDefault="00FA42A9" w:rsidP="00FA42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D5E" w:rsidRPr="00F32415" w:rsidRDefault="00C93D5E" w:rsidP="00FA42A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sectPr w:rsidR="00C93D5E" w:rsidRPr="00F32415" w:rsidSect="00D36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284" w:left="1276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F8" w:rsidRDefault="003F05F8" w:rsidP="00094125">
      <w:pPr>
        <w:spacing w:after="0" w:line="240" w:lineRule="auto"/>
      </w:pPr>
      <w:r>
        <w:separator/>
      </w:r>
    </w:p>
  </w:endnote>
  <w:endnote w:type="continuationSeparator" w:id="0">
    <w:p w:rsidR="003F05F8" w:rsidRDefault="003F05F8" w:rsidP="000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F8" w:rsidRDefault="003F05F8" w:rsidP="00094125">
      <w:pPr>
        <w:spacing w:after="0" w:line="240" w:lineRule="auto"/>
      </w:pPr>
      <w:r>
        <w:separator/>
      </w:r>
    </w:p>
  </w:footnote>
  <w:footnote w:type="continuationSeparator" w:id="0">
    <w:p w:rsidR="003F05F8" w:rsidRDefault="003F05F8" w:rsidP="0009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39" w:rsidRDefault="003A5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A4"/>
    <w:rsid w:val="0004503D"/>
    <w:rsid w:val="00094125"/>
    <w:rsid w:val="000B2636"/>
    <w:rsid w:val="000C08E7"/>
    <w:rsid w:val="00143F28"/>
    <w:rsid w:val="00191A0C"/>
    <w:rsid w:val="001A4B23"/>
    <w:rsid w:val="001C08AB"/>
    <w:rsid w:val="00221C97"/>
    <w:rsid w:val="0028542F"/>
    <w:rsid w:val="002F214F"/>
    <w:rsid w:val="003006B4"/>
    <w:rsid w:val="00301BCB"/>
    <w:rsid w:val="00315C95"/>
    <w:rsid w:val="00335293"/>
    <w:rsid w:val="00371954"/>
    <w:rsid w:val="00381864"/>
    <w:rsid w:val="003935BA"/>
    <w:rsid w:val="003A5339"/>
    <w:rsid w:val="003E0E2E"/>
    <w:rsid w:val="003F05F8"/>
    <w:rsid w:val="00423545"/>
    <w:rsid w:val="00453A1C"/>
    <w:rsid w:val="00467EC0"/>
    <w:rsid w:val="004A5A34"/>
    <w:rsid w:val="004E53A0"/>
    <w:rsid w:val="00506D75"/>
    <w:rsid w:val="00515137"/>
    <w:rsid w:val="005157C3"/>
    <w:rsid w:val="0058220C"/>
    <w:rsid w:val="0064420C"/>
    <w:rsid w:val="006616D1"/>
    <w:rsid w:val="00697F40"/>
    <w:rsid w:val="0081273E"/>
    <w:rsid w:val="008571F6"/>
    <w:rsid w:val="008858A6"/>
    <w:rsid w:val="008C29DE"/>
    <w:rsid w:val="009205F2"/>
    <w:rsid w:val="00965B22"/>
    <w:rsid w:val="009E2F15"/>
    <w:rsid w:val="00A01708"/>
    <w:rsid w:val="00A0623E"/>
    <w:rsid w:val="00A0745A"/>
    <w:rsid w:val="00AD58D6"/>
    <w:rsid w:val="00B01ACF"/>
    <w:rsid w:val="00B35360"/>
    <w:rsid w:val="00B543A4"/>
    <w:rsid w:val="00C11FF4"/>
    <w:rsid w:val="00C24244"/>
    <w:rsid w:val="00C63508"/>
    <w:rsid w:val="00C711FE"/>
    <w:rsid w:val="00C93D5E"/>
    <w:rsid w:val="00CB40D1"/>
    <w:rsid w:val="00CC3119"/>
    <w:rsid w:val="00CC48C8"/>
    <w:rsid w:val="00CF1AAC"/>
    <w:rsid w:val="00D34EF7"/>
    <w:rsid w:val="00D363A0"/>
    <w:rsid w:val="00DC0345"/>
    <w:rsid w:val="00DC0C56"/>
    <w:rsid w:val="00E3180A"/>
    <w:rsid w:val="00E33DAE"/>
    <w:rsid w:val="00E3589B"/>
    <w:rsid w:val="00E46622"/>
    <w:rsid w:val="00E511BE"/>
    <w:rsid w:val="00E6281E"/>
    <w:rsid w:val="00EC2627"/>
    <w:rsid w:val="00EC3BD0"/>
    <w:rsid w:val="00ED35D1"/>
    <w:rsid w:val="00F15C60"/>
    <w:rsid w:val="00F27E60"/>
    <w:rsid w:val="00F32415"/>
    <w:rsid w:val="00FA42A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2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1"/>
    <w:uiPriority w:val="99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1">
    <w:name w:val="Основной шрифт абзаца1"/>
    <w:rsid w:val="00B543A4"/>
  </w:style>
  <w:style w:type="character" w:customStyle="1" w:styleId="a9">
    <w:name w:val="Верхний колонтитул Знак"/>
    <w:basedOn w:val="1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2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3"/>
    <w:uiPriority w:val="99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4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аголовок1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???????? ????? ??????"/>
    <w:rsid w:val="00B543A4"/>
  </w:style>
  <w:style w:type="paragraph" w:customStyle="1" w:styleId="af4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5">
    <w:name w:val="No Spacing"/>
    <w:uiPriority w:val="1"/>
    <w:qFormat/>
    <w:rsid w:val="00301BCB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26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 Знак Знак Знак Знак"/>
    <w:basedOn w:val="a"/>
    <w:uiPriority w:val="99"/>
    <w:rsid w:val="005157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unhideWhenUsed/>
    <w:rsid w:val="00FA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B2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B543A4"/>
  </w:style>
  <w:style w:type="character" w:customStyle="1" w:styleId="WW8Num4z7">
    <w:name w:val="WW8Num4z7"/>
    <w:rsid w:val="00B543A4"/>
  </w:style>
  <w:style w:type="character" w:customStyle="1" w:styleId="WW8Num6z1">
    <w:name w:val="WW8Num6z1"/>
    <w:rsid w:val="00B543A4"/>
  </w:style>
  <w:style w:type="character" w:customStyle="1" w:styleId="WW8Num7z5">
    <w:name w:val="WW8Num7z5"/>
    <w:rsid w:val="00B543A4"/>
  </w:style>
  <w:style w:type="character" w:customStyle="1" w:styleId="WW8Num5z5">
    <w:name w:val="WW8Num5z5"/>
    <w:rsid w:val="00B543A4"/>
  </w:style>
  <w:style w:type="character" w:customStyle="1" w:styleId="WW8Num2z0">
    <w:name w:val="WW8Num2z0"/>
    <w:rsid w:val="00B543A4"/>
  </w:style>
  <w:style w:type="character" w:customStyle="1" w:styleId="WW8Num5z2">
    <w:name w:val="WW8Num5z2"/>
    <w:rsid w:val="00B543A4"/>
  </w:style>
  <w:style w:type="character" w:customStyle="1" w:styleId="WW8Num7z8">
    <w:name w:val="WW8Num7z8"/>
    <w:rsid w:val="00B543A4"/>
  </w:style>
  <w:style w:type="character" w:styleId="a4">
    <w:name w:val="Strong"/>
    <w:qFormat/>
    <w:rsid w:val="00B543A4"/>
    <w:rPr>
      <w:b/>
      <w:bCs/>
    </w:rPr>
  </w:style>
  <w:style w:type="character" w:styleId="a5">
    <w:name w:val="Hyperlink"/>
    <w:rsid w:val="00B543A4"/>
    <w:rPr>
      <w:color w:val="000080"/>
      <w:u w:val="single"/>
    </w:rPr>
  </w:style>
  <w:style w:type="character" w:customStyle="1" w:styleId="WW8Num1z6">
    <w:name w:val="WW8Num1z6"/>
    <w:rsid w:val="00B543A4"/>
  </w:style>
  <w:style w:type="character" w:customStyle="1" w:styleId="WW8Num3z5">
    <w:name w:val="WW8Num3z5"/>
    <w:rsid w:val="00B543A4"/>
  </w:style>
  <w:style w:type="character" w:customStyle="1" w:styleId="WW8Num3z4">
    <w:name w:val="WW8Num3z4"/>
    <w:rsid w:val="00B543A4"/>
  </w:style>
  <w:style w:type="character" w:customStyle="1" w:styleId="WW8Num6z7">
    <w:name w:val="WW8Num6z7"/>
    <w:rsid w:val="00B543A4"/>
  </w:style>
  <w:style w:type="character" w:customStyle="1" w:styleId="WW8Num4z3">
    <w:name w:val="WW8Num4z3"/>
    <w:rsid w:val="00B543A4"/>
  </w:style>
  <w:style w:type="character" w:customStyle="1" w:styleId="WW8Num2z7">
    <w:name w:val="WW8Num2z7"/>
    <w:rsid w:val="00B543A4"/>
  </w:style>
  <w:style w:type="character" w:styleId="a6">
    <w:name w:val="Emphasis"/>
    <w:basedOn w:val="a0"/>
    <w:uiPriority w:val="20"/>
    <w:qFormat/>
    <w:rsid w:val="00B543A4"/>
    <w:rPr>
      <w:i/>
      <w:iCs/>
    </w:rPr>
  </w:style>
  <w:style w:type="character" w:customStyle="1" w:styleId="WW8Num1z3">
    <w:name w:val="WW8Num1z3"/>
    <w:rsid w:val="00B543A4"/>
  </w:style>
  <w:style w:type="character" w:customStyle="1" w:styleId="WW8Num3z8">
    <w:name w:val="WW8Num3z8"/>
    <w:rsid w:val="00B543A4"/>
  </w:style>
  <w:style w:type="character" w:customStyle="1" w:styleId="WW8Num7z0">
    <w:name w:val="WW8Num7z0"/>
    <w:rsid w:val="00B543A4"/>
  </w:style>
  <w:style w:type="character" w:customStyle="1" w:styleId="WW8Num4z4">
    <w:name w:val="WW8Num4z4"/>
    <w:rsid w:val="00B543A4"/>
  </w:style>
  <w:style w:type="character" w:customStyle="1" w:styleId="WW8Num2z8">
    <w:name w:val="WW8Num2z8"/>
    <w:rsid w:val="00B543A4"/>
  </w:style>
  <w:style w:type="character" w:customStyle="1" w:styleId="WW8Num1z2">
    <w:name w:val="WW8Num1z2"/>
    <w:rsid w:val="00B543A4"/>
  </w:style>
  <w:style w:type="character" w:customStyle="1" w:styleId="a7">
    <w:name w:val="Нижний колонтитул Знак"/>
    <w:basedOn w:val="11"/>
    <w:uiPriority w:val="99"/>
    <w:rsid w:val="00B543A4"/>
    <w:rPr>
      <w:sz w:val="24"/>
      <w:szCs w:val="24"/>
    </w:rPr>
  </w:style>
  <w:style w:type="character" w:customStyle="1" w:styleId="WW8Num1z0">
    <w:name w:val="WW8Num1z0"/>
    <w:rsid w:val="00B543A4"/>
  </w:style>
  <w:style w:type="character" w:customStyle="1" w:styleId="WW8Num6z0">
    <w:name w:val="WW8Num6z0"/>
    <w:rsid w:val="00B543A4"/>
  </w:style>
  <w:style w:type="character" w:customStyle="1" w:styleId="WW8Num5z8">
    <w:name w:val="WW8Num5z8"/>
    <w:rsid w:val="00B543A4"/>
  </w:style>
  <w:style w:type="character" w:customStyle="1" w:styleId="WW8Num6z2">
    <w:name w:val="WW8Num6z2"/>
    <w:rsid w:val="00B543A4"/>
  </w:style>
  <w:style w:type="character" w:customStyle="1" w:styleId="WW8Num5z4">
    <w:name w:val="WW8Num5z4"/>
    <w:rsid w:val="00B543A4"/>
  </w:style>
  <w:style w:type="character" w:customStyle="1" w:styleId="WW8Num5z0">
    <w:name w:val="WW8Num5z0"/>
    <w:rsid w:val="00B543A4"/>
  </w:style>
  <w:style w:type="character" w:customStyle="1" w:styleId="WW8Num5z1">
    <w:name w:val="WW8Num5z1"/>
    <w:rsid w:val="00B543A4"/>
    <w:rPr>
      <w:rFonts w:cs="Times New Roman"/>
      <w:caps w:val="0"/>
      <w:smallCaps w:val="0"/>
    </w:rPr>
  </w:style>
  <w:style w:type="character" w:customStyle="1" w:styleId="WW8Num7z4">
    <w:name w:val="WW8Num7z4"/>
    <w:rsid w:val="00B543A4"/>
  </w:style>
  <w:style w:type="character" w:customStyle="1" w:styleId="WW8Num1z7">
    <w:name w:val="WW8Num1z7"/>
    <w:rsid w:val="00B543A4"/>
  </w:style>
  <w:style w:type="character" w:customStyle="1" w:styleId="WW8Num3z2">
    <w:name w:val="WW8Num3z2"/>
    <w:rsid w:val="00B543A4"/>
  </w:style>
  <w:style w:type="character" w:customStyle="1" w:styleId="WW8Num4z8">
    <w:name w:val="WW8Num4z8"/>
    <w:rsid w:val="00B543A4"/>
  </w:style>
  <w:style w:type="character" w:customStyle="1" w:styleId="WW8Num4z1">
    <w:name w:val="WW8Num4z1"/>
    <w:rsid w:val="00B543A4"/>
    <w:rPr>
      <w:rFonts w:cs="Times New Roman"/>
      <w:caps w:val="0"/>
      <w:smallCaps w:val="0"/>
    </w:rPr>
  </w:style>
  <w:style w:type="character" w:customStyle="1" w:styleId="WW8Num2z6">
    <w:name w:val="WW8Num2z6"/>
    <w:rsid w:val="00B543A4"/>
  </w:style>
  <w:style w:type="character" w:customStyle="1" w:styleId="WW8Num7z6">
    <w:name w:val="WW8Num7z6"/>
    <w:rsid w:val="00B543A4"/>
  </w:style>
  <w:style w:type="character" w:customStyle="1" w:styleId="WW8Num5z6">
    <w:name w:val="WW8Num5z6"/>
    <w:rsid w:val="00B543A4"/>
  </w:style>
  <w:style w:type="character" w:customStyle="1" w:styleId="a8">
    <w:name w:val="Маркеры списка"/>
    <w:rsid w:val="00B543A4"/>
    <w:rPr>
      <w:rFonts w:ascii="OpenSymbol" w:eastAsia="OpenSymbol" w:hAnsi="OpenSymbol" w:cs="OpenSymbol"/>
    </w:rPr>
  </w:style>
  <w:style w:type="character" w:customStyle="1" w:styleId="WW8Num4z0">
    <w:name w:val="WW8Num4z0"/>
    <w:rsid w:val="00B543A4"/>
  </w:style>
  <w:style w:type="character" w:customStyle="1" w:styleId="WW8Num1z4">
    <w:name w:val="WW8Num1z4"/>
    <w:rsid w:val="00B543A4"/>
  </w:style>
  <w:style w:type="character" w:customStyle="1" w:styleId="WW8Num1z1">
    <w:name w:val="WW8Num1z1"/>
    <w:rsid w:val="00B543A4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B543A4"/>
  </w:style>
  <w:style w:type="character" w:customStyle="1" w:styleId="WW8Num3z6">
    <w:name w:val="WW8Num3z6"/>
    <w:rsid w:val="00B543A4"/>
  </w:style>
  <w:style w:type="character" w:customStyle="1" w:styleId="WW8Num4z6">
    <w:name w:val="WW8Num4z6"/>
    <w:rsid w:val="00B543A4"/>
  </w:style>
  <w:style w:type="character" w:customStyle="1" w:styleId="WW8Num1z8">
    <w:name w:val="WW8Num1z8"/>
    <w:rsid w:val="00B543A4"/>
  </w:style>
  <w:style w:type="character" w:customStyle="1" w:styleId="WW8Num7z7">
    <w:name w:val="WW8Num7z7"/>
    <w:rsid w:val="00B543A4"/>
  </w:style>
  <w:style w:type="character" w:customStyle="1" w:styleId="WW8Num5z7">
    <w:name w:val="WW8Num5z7"/>
    <w:rsid w:val="00B543A4"/>
  </w:style>
  <w:style w:type="character" w:customStyle="1" w:styleId="WW8Num5z3">
    <w:name w:val="WW8Num5z3"/>
    <w:rsid w:val="00B543A4"/>
  </w:style>
  <w:style w:type="character" w:customStyle="1" w:styleId="WW8Num6z4">
    <w:name w:val="WW8Num6z4"/>
    <w:rsid w:val="00B543A4"/>
  </w:style>
  <w:style w:type="character" w:customStyle="1" w:styleId="WW8Num3z3">
    <w:name w:val="WW8Num3z3"/>
    <w:rsid w:val="00B543A4"/>
  </w:style>
  <w:style w:type="character" w:customStyle="1" w:styleId="WW8Num6z6">
    <w:name w:val="WW8Num6z6"/>
    <w:rsid w:val="00B543A4"/>
  </w:style>
  <w:style w:type="character" w:customStyle="1" w:styleId="WW8Num3z1">
    <w:name w:val="WW8Num3z1"/>
    <w:rsid w:val="00B543A4"/>
  </w:style>
  <w:style w:type="character" w:customStyle="1" w:styleId="WW8Num1z5">
    <w:name w:val="WW8Num1z5"/>
    <w:rsid w:val="00B543A4"/>
  </w:style>
  <w:style w:type="character" w:customStyle="1" w:styleId="WW8Num4z2">
    <w:name w:val="WW8Num4z2"/>
    <w:rsid w:val="00B543A4"/>
  </w:style>
  <w:style w:type="character" w:customStyle="1" w:styleId="WW8Num7z3">
    <w:name w:val="WW8Num7z3"/>
    <w:rsid w:val="00B543A4"/>
  </w:style>
  <w:style w:type="character" w:customStyle="1" w:styleId="WW8Num2z3">
    <w:name w:val="WW8Num2z3"/>
    <w:rsid w:val="00B543A4"/>
  </w:style>
  <w:style w:type="character" w:customStyle="1" w:styleId="WW8Num3z7">
    <w:name w:val="WW8Num3z7"/>
    <w:rsid w:val="00B543A4"/>
  </w:style>
  <w:style w:type="character" w:customStyle="1" w:styleId="WW8Num4z5">
    <w:name w:val="WW8Num4z5"/>
    <w:rsid w:val="00B543A4"/>
  </w:style>
  <w:style w:type="character" w:customStyle="1" w:styleId="WW8Num3z0">
    <w:name w:val="WW8Num3z0"/>
    <w:rsid w:val="00B543A4"/>
  </w:style>
  <w:style w:type="character" w:customStyle="1" w:styleId="WW8Num2z1">
    <w:name w:val="WW8Num2z1"/>
    <w:rsid w:val="00B543A4"/>
    <w:rPr>
      <w:caps w:val="0"/>
      <w:smallCaps w:val="0"/>
    </w:rPr>
  </w:style>
  <w:style w:type="character" w:customStyle="1" w:styleId="WW8Num2z2">
    <w:name w:val="WW8Num2z2"/>
    <w:rsid w:val="00B543A4"/>
  </w:style>
  <w:style w:type="character" w:customStyle="1" w:styleId="WW8Num2z5">
    <w:name w:val="WW8Num2z5"/>
    <w:rsid w:val="00B543A4"/>
  </w:style>
  <w:style w:type="character" w:customStyle="1" w:styleId="WW8Num2z4">
    <w:name w:val="WW8Num2z4"/>
    <w:rsid w:val="00B543A4"/>
  </w:style>
  <w:style w:type="character" w:customStyle="1" w:styleId="WW8Num6z5">
    <w:name w:val="WW8Num6z5"/>
    <w:rsid w:val="00B543A4"/>
  </w:style>
  <w:style w:type="character" w:customStyle="1" w:styleId="WW8Num7z2">
    <w:name w:val="WW8Num7z2"/>
    <w:rsid w:val="00B543A4"/>
  </w:style>
  <w:style w:type="character" w:customStyle="1" w:styleId="WW8Num6z8">
    <w:name w:val="WW8Num6z8"/>
    <w:rsid w:val="00B543A4"/>
  </w:style>
  <w:style w:type="character" w:customStyle="1" w:styleId="WW8Num7z1">
    <w:name w:val="WW8Num7z1"/>
    <w:rsid w:val="00B543A4"/>
  </w:style>
  <w:style w:type="character" w:customStyle="1" w:styleId="11">
    <w:name w:val="Основной шрифт абзаца1"/>
    <w:rsid w:val="00B543A4"/>
  </w:style>
  <w:style w:type="character" w:customStyle="1" w:styleId="a9">
    <w:name w:val="Верхний колонтитул Знак"/>
    <w:basedOn w:val="11"/>
    <w:rsid w:val="00B543A4"/>
    <w:rPr>
      <w:sz w:val="24"/>
      <w:szCs w:val="24"/>
    </w:rPr>
  </w:style>
  <w:style w:type="paragraph" w:customStyle="1" w:styleId="ConsPlusNormal">
    <w:name w:val="ConsPlusNormal"/>
    <w:rsid w:val="00B543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Заголовок таблицы"/>
    <w:basedOn w:val="ab"/>
    <w:rsid w:val="00B543A4"/>
    <w:pPr>
      <w:jc w:val="center"/>
    </w:pPr>
    <w:rPr>
      <w:b/>
      <w:bCs/>
    </w:rPr>
  </w:style>
  <w:style w:type="paragraph" w:customStyle="1" w:styleId="ConsPlusNonformat">
    <w:name w:val="ConsPlusNonformat"/>
    <w:rsid w:val="00B543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2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basedOn w:val="a0"/>
    <w:link w:val="ac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B543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3"/>
    <w:uiPriority w:val="99"/>
    <w:rsid w:val="00B543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f"/>
    <w:rsid w:val="00B54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d"/>
    <w:rsid w:val="00B543A4"/>
    <w:rPr>
      <w:rFonts w:cs="Mangal"/>
    </w:rPr>
  </w:style>
  <w:style w:type="paragraph" w:customStyle="1" w:styleId="14">
    <w:name w:val="Указатель1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B543A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B543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аголовок1"/>
    <w:basedOn w:val="a"/>
    <w:next w:val="ad"/>
    <w:rsid w:val="00B543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rsid w:val="00B543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543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???????? ????? ??????"/>
    <w:rsid w:val="00B543A4"/>
  </w:style>
  <w:style w:type="paragraph" w:customStyle="1" w:styleId="af4">
    <w:name w:val="??????? (???)"/>
    <w:basedOn w:val="a"/>
    <w:rsid w:val="00B543A4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f5">
    <w:name w:val="No Spacing"/>
    <w:uiPriority w:val="1"/>
    <w:qFormat/>
    <w:rsid w:val="00301BCB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B263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6">
    <w:name w:val="Знак Знак Знак Знак Знак Знак Знак"/>
    <w:basedOn w:val="a"/>
    <w:uiPriority w:val="99"/>
    <w:rsid w:val="005157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unhideWhenUsed/>
    <w:rsid w:val="00FA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2021-12-22T11:32:00Z</cp:lastPrinted>
  <dcterms:created xsi:type="dcterms:W3CDTF">2020-09-28T12:55:00Z</dcterms:created>
  <dcterms:modified xsi:type="dcterms:W3CDTF">2021-12-22T11:34:00Z</dcterms:modified>
</cp:coreProperties>
</file>